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75" w:rsidRDefault="00CC5275" w:rsidP="00CC5275">
      <w:r>
        <w:rPr>
          <w:rFonts w:eastAsia="Comic Sans MS" w:cs="Comic Sans MS"/>
          <w:b/>
          <w:bCs/>
          <w:sz w:val="32"/>
          <w:szCs w:val="32"/>
        </w:rPr>
        <w:t xml:space="preserve">                  </w:t>
      </w:r>
      <w:r>
        <w:rPr>
          <w:rFonts w:cs="Arial"/>
          <w:b/>
          <w:sz w:val="32"/>
          <w:szCs w:val="32"/>
        </w:rPr>
        <w:t>KARTA ZGŁOSZENIA ZESPOŁU (SOLISTY)</w:t>
      </w:r>
    </w:p>
    <w:p w:rsidR="00CC5275" w:rsidRDefault="00CC5275" w:rsidP="00CC5275">
      <w:pPr>
        <w:jc w:val="center"/>
        <w:rPr>
          <w:rFonts w:cs="Arial"/>
          <w:b/>
          <w:sz w:val="32"/>
          <w:szCs w:val="32"/>
        </w:rPr>
      </w:pPr>
    </w:p>
    <w:p w:rsidR="00CC5275" w:rsidRDefault="00CC5275" w:rsidP="00CC5275">
      <w:pPr>
        <w:jc w:val="center"/>
      </w:pPr>
      <w:r>
        <w:rPr>
          <w:rFonts w:cs="Arial"/>
          <w:b/>
          <w:sz w:val="32"/>
          <w:szCs w:val="32"/>
        </w:rPr>
        <w:t>Zgłaszam udział zespołu/ solisty na przedszkolny konkurs kolęd</w:t>
      </w:r>
      <w:r>
        <w:rPr>
          <w:rFonts w:cs="Arial"/>
          <w:b/>
          <w:sz w:val="32"/>
          <w:szCs w:val="32"/>
        </w:rPr>
        <w:br/>
        <w:t>i pastorałek „Kolędnicy - Wędrownicy” i zobowiązuję się do przestrzegania regulaminu konkursu podanego</w:t>
      </w:r>
      <w:r>
        <w:rPr>
          <w:rFonts w:cs="Arial"/>
          <w:b/>
          <w:sz w:val="32"/>
          <w:szCs w:val="32"/>
        </w:rPr>
        <w:br/>
        <w:t>w postanowieniach</w:t>
      </w:r>
    </w:p>
    <w:p w:rsidR="00CC5275" w:rsidRDefault="00CC5275" w:rsidP="00CC5275">
      <w:pPr>
        <w:jc w:val="center"/>
        <w:rPr>
          <w:rFonts w:cs="Arial"/>
          <w:b/>
          <w:sz w:val="32"/>
          <w:szCs w:val="32"/>
        </w:rPr>
      </w:pPr>
    </w:p>
    <w:p w:rsidR="00CC5275" w:rsidRDefault="00CC5275" w:rsidP="00CC5275">
      <w:pPr>
        <w:numPr>
          <w:ilvl w:val="0"/>
          <w:numId w:val="1"/>
        </w:numPr>
      </w:pPr>
      <w:r>
        <w:rPr>
          <w:rFonts w:cs="Arial"/>
          <w:sz w:val="32"/>
          <w:szCs w:val="32"/>
        </w:rPr>
        <w:t>Nazwa zespołu przedszkolnego/ solisty/ duetu:</w:t>
      </w:r>
    </w:p>
    <w:p w:rsidR="00CC5275" w:rsidRDefault="00CC5275" w:rsidP="00CC5275">
      <w:pPr>
        <w:ind w:firstLine="360"/>
      </w:pP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numPr>
          <w:ilvl w:val="0"/>
          <w:numId w:val="2"/>
        </w:numPr>
      </w:pPr>
      <w:r>
        <w:rPr>
          <w:rFonts w:cs="Arial"/>
          <w:sz w:val="32"/>
          <w:szCs w:val="32"/>
        </w:rPr>
        <w:t>Nazwa przedszkola:</w:t>
      </w:r>
    </w:p>
    <w:p w:rsidR="00CC5275" w:rsidRDefault="00CC5275" w:rsidP="00CC5275">
      <w:pPr>
        <w:ind w:firstLine="360"/>
      </w:pP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numPr>
          <w:ilvl w:val="0"/>
          <w:numId w:val="3"/>
        </w:numPr>
      </w:pPr>
      <w:r>
        <w:rPr>
          <w:rFonts w:cs="Arial"/>
          <w:sz w:val="32"/>
          <w:szCs w:val="32"/>
        </w:rPr>
        <w:t>Opiekun:</w:t>
      </w:r>
    </w:p>
    <w:p w:rsidR="00CC5275" w:rsidRDefault="00CC5275" w:rsidP="00CC5275">
      <w:pPr>
        <w:ind w:firstLine="360"/>
      </w:pP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numPr>
          <w:ilvl w:val="0"/>
          <w:numId w:val="4"/>
        </w:numPr>
      </w:pPr>
      <w:r>
        <w:rPr>
          <w:rFonts w:cs="Arial"/>
          <w:sz w:val="32"/>
          <w:szCs w:val="32"/>
        </w:rPr>
        <w:t>Adres do korespondencji, telefon:</w:t>
      </w:r>
    </w:p>
    <w:p w:rsidR="00CC5275" w:rsidRDefault="00CC5275" w:rsidP="00CC5275">
      <w:pPr>
        <w:ind w:firstLine="360"/>
      </w:pP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numPr>
          <w:ilvl w:val="0"/>
          <w:numId w:val="5"/>
        </w:numPr>
      </w:pPr>
      <w:r>
        <w:rPr>
          <w:rFonts w:cs="Arial"/>
          <w:sz w:val="32"/>
          <w:szCs w:val="32"/>
        </w:rPr>
        <w:t>Ilość członków zespołu:</w:t>
      </w:r>
    </w:p>
    <w:p w:rsidR="00CC5275" w:rsidRDefault="00CC5275" w:rsidP="00CC5275">
      <w:pPr>
        <w:ind w:firstLine="360"/>
      </w:pP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numPr>
          <w:ilvl w:val="0"/>
          <w:numId w:val="6"/>
        </w:numPr>
      </w:pPr>
      <w:r>
        <w:rPr>
          <w:rFonts w:cs="Arial"/>
          <w:sz w:val="32"/>
          <w:szCs w:val="32"/>
        </w:rPr>
        <w:t>Wykonywane utwory:</w:t>
      </w:r>
    </w:p>
    <w:p w:rsidR="00CC5275" w:rsidRDefault="00CC5275" w:rsidP="00CC5275">
      <w:r>
        <w:rPr>
          <w:rFonts w:eastAsia="Comic Sans MS" w:cs="Comic Sans MS"/>
          <w:sz w:val="32"/>
          <w:szCs w:val="32"/>
        </w:rPr>
        <w:t xml:space="preserve">     </w:t>
      </w: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r>
        <w:rPr>
          <w:rFonts w:eastAsia="Comic Sans MS" w:cs="Comic Sans MS"/>
          <w:sz w:val="32"/>
          <w:szCs w:val="32"/>
        </w:rPr>
        <w:t xml:space="preserve">    </w:t>
      </w:r>
      <w:r>
        <w:rPr>
          <w:rFonts w:cs="Arial"/>
          <w:sz w:val="32"/>
          <w:szCs w:val="32"/>
        </w:rPr>
        <w:t>7.Kategoria wiekowa:</w:t>
      </w:r>
    </w:p>
    <w:p w:rsidR="00CC5275" w:rsidRDefault="00CC5275" w:rsidP="00CC5275">
      <w:r>
        <w:rPr>
          <w:rFonts w:eastAsia="Comic Sans MS" w:cs="Comic Sans MS"/>
          <w:sz w:val="32"/>
          <w:szCs w:val="32"/>
        </w:rPr>
        <w:t xml:space="preserve">     </w:t>
      </w:r>
      <w:r>
        <w:rPr>
          <w:rFonts w:cs="Arial"/>
          <w:sz w:val="32"/>
          <w:szCs w:val="32"/>
        </w:rPr>
        <w:t>……………………………………………………………………</w:t>
      </w:r>
    </w:p>
    <w:p w:rsidR="00CC5275" w:rsidRDefault="00CC5275" w:rsidP="00CC5275">
      <w:r>
        <w:rPr>
          <w:rFonts w:eastAsia="Comic Sans MS" w:cs="Comic Sans MS"/>
          <w:sz w:val="32"/>
          <w:szCs w:val="32"/>
        </w:rPr>
        <w:t xml:space="preserve">    </w:t>
      </w:r>
      <w:r>
        <w:rPr>
          <w:rFonts w:cs="Arial"/>
          <w:sz w:val="32"/>
          <w:szCs w:val="32"/>
        </w:rPr>
        <w:t>8. Kategoria grupowa (solista/duet lub zespół):</w:t>
      </w:r>
    </w:p>
    <w:p w:rsidR="00CC5275" w:rsidRDefault="00CC5275" w:rsidP="00CC5275">
      <w:r>
        <w:rPr>
          <w:rFonts w:eastAsia="Comic Sans MS" w:cs="Comic Sans MS"/>
          <w:sz w:val="32"/>
          <w:szCs w:val="32"/>
        </w:rPr>
        <w:t xml:space="preserve">    </w:t>
      </w:r>
      <w:r>
        <w:rPr>
          <w:rFonts w:cs="Arial"/>
          <w:sz w:val="32"/>
          <w:szCs w:val="32"/>
        </w:rPr>
        <w:t>………………………………………………………………………</w:t>
      </w:r>
    </w:p>
    <w:p w:rsidR="00CC5275" w:rsidRDefault="00CC5275" w:rsidP="00CC5275">
      <w:pPr>
        <w:ind w:left="360"/>
        <w:rPr>
          <w:rFonts w:cs="Arial"/>
          <w:b/>
          <w:sz w:val="32"/>
          <w:szCs w:val="32"/>
        </w:rPr>
      </w:pPr>
    </w:p>
    <w:p w:rsidR="00CC5275" w:rsidRDefault="00CC5275" w:rsidP="00CC5275">
      <w:pPr>
        <w:ind w:left="360"/>
        <w:rPr>
          <w:rFonts w:cs="Arial"/>
          <w:b/>
          <w:sz w:val="32"/>
          <w:szCs w:val="32"/>
        </w:rPr>
      </w:pPr>
    </w:p>
    <w:p w:rsidR="00CC5275" w:rsidRDefault="00CC5275" w:rsidP="00CC5275">
      <w:pPr>
        <w:ind w:left="360"/>
        <w:rPr>
          <w:rFonts w:cs="Arial"/>
          <w:b/>
          <w:sz w:val="32"/>
          <w:szCs w:val="32"/>
        </w:rPr>
      </w:pPr>
    </w:p>
    <w:p w:rsidR="00CC5275" w:rsidRDefault="00CC5275" w:rsidP="00CC5275">
      <w:pPr>
        <w:ind w:left="360"/>
      </w:pPr>
      <w:r>
        <w:rPr>
          <w:rFonts w:cs="Arial"/>
          <w:b/>
          <w:sz w:val="32"/>
          <w:szCs w:val="32"/>
        </w:rPr>
        <w:t xml:space="preserve">……………………………                     …...………………………       </w:t>
      </w:r>
    </w:p>
    <w:p w:rsidR="00CC5275" w:rsidRDefault="00CC5275" w:rsidP="00CC5275">
      <w:pPr>
        <w:ind w:left="360"/>
      </w:pPr>
      <w:r>
        <w:rPr>
          <w:rFonts w:cs="Arial"/>
          <w:b/>
          <w:sz w:val="32"/>
          <w:szCs w:val="32"/>
        </w:rPr>
        <w:t xml:space="preserve">Miejscowość, data                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 xml:space="preserve">Podpis opiekuna                                                       </w:t>
      </w:r>
    </w:p>
    <w:p w:rsidR="00CC5275" w:rsidRDefault="00CC5275" w:rsidP="00CC5275">
      <w:pPr>
        <w:rPr>
          <w:rFonts w:cs="Arial"/>
          <w:b/>
          <w:sz w:val="32"/>
          <w:szCs w:val="32"/>
        </w:rPr>
      </w:pPr>
    </w:p>
    <w:p w:rsidR="00CC5275" w:rsidRDefault="00CC5275" w:rsidP="00CC5275">
      <w:pPr>
        <w:rPr>
          <w:rFonts w:cs="Arial"/>
          <w:b/>
          <w:sz w:val="32"/>
          <w:szCs w:val="32"/>
        </w:rPr>
      </w:pPr>
    </w:p>
    <w:p w:rsidR="00CC5275" w:rsidRDefault="00CC5275" w:rsidP="00CC5275">
      <w:pPr>
        <w:rPr>
          <w:rFonts w:cs="Arial"/>
          <w:b/>
          <w:sz w:val="32"/>
          <w:szCs w:val="32"/>
        </w:rPr>
      </w:pPr>
    </w:p>
    <w:p w:rsidR="00CC5275" w:rsidRDefault="00CC5275" w:rsidP="00CC5275">
      <w:pPr>
        <w:rPr>
          <w:rFonts w:cs="Arial"/>
          <w:b/>
          <w:sz w:val="32"/>
          <w:szCs w:val="32"/>
        </w:rPr>
      </w:pPr>
    </w:p>
    <w:p w:rsidR="00344D35" w:rsidRDefault="00344D35">
      <w:bookmarkStart w:id="0" w:name="_GoBack"/>
      <w:bookmarkEnd w:id="0"/>
    </w:p>
    <w:sectPr w:rsidR="00344D3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cs="Aria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D"/>
    <w:multiLevelType w:val="multilevel"/>
    <w:tmpl w:val="0000000D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E"/>
    <w:multiLevelType w:val="multilevel"/>
    <w:tmpl w:val="00000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75"/>
    <w:rsid w:val="00344D35"/>
    <w:rsid w:val="00C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2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2018-01-18T11:07:00Z</dcterms:created>
  <dcterms:modified xsi:type="dcterms:W3CDTF">2018-01-18T11:08:00Z</dcterms:modified>
</cp:coreProperties>
</file>